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3263" w14:textId="77777777" w:rsidR="00C61A0B" w:rsidRDefault="00C61A0B" w:rsidP="00C61A0B">
      <w:pPr>
        <w:spacing w:after="0" w:line="240" w:lineRule="auto"/>
        <w:ind w:left="468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ZAŁĄCZNIK </w:t>
      </w:r>
      <w:r>
        <w:rPr>
          <w:rFonts w:ascii="Times New Roman" w:eastAsia="Batang" w:hAnsi="Times New Roman"/>
          <w:sz w:val="24"/>
          <w:szCs w:val="24"/>
        </w:rPr>
        <w:br/>
        <w:t>do Regulaminu Pracy Komisji stanowiący Załącznik do Zarządzenia Nr 0050</w:t>
      </w:r>
      <w:r w:rsidRPr="0098518C">
        <w:rPr>
          <w:rFonts w:ascii="Times New Roman" w:eastAsia="Batang" w:hAnsi="Times New Roman"/>
          <w:sz w:val="24"/>
          <w:szCs w:val="24"/>
        </w:rPr>
        <w:t>.</w:t>
      </w:r>
      <w:r>
        <w:rPr>
          <w:rFonts w:ascii="Times New Roman" w:eastAsia="Batang" w:hAnsi="Times New Roman"/>
          <w:sz w:val="24"/>
          <w:szCs w:val="24"/>
        </w:rPr>
        <w:t>17</w:t>
      </w:r>
      <w:r w:rsidRPr="0098518C">
        <w:rPr>
          <w:rFonts w:ascii="Times New Roman" w:eastAsia="Batang" w:hAnsi="Times New Roman"/>
          <w:sz w:val="24"/>
          <w:szCs w:val="24"/>
        </w:rPr>
        <w:t>.</w:t>
      </w:r>
      <w:r>
        <w:rPr>
          <w:rFonts w:ascii="Times New Roman" w:eastAsia="Batang" w:hAnsi="Times New Roman"/>
          <w:sz w:val="24"/>
          <w:szCs w:val="24"/>
        </w:rPr>
        <w:t>2025</w:t>
      </w:r>
    </w:p>
    <w:p w14:paraId="58FCBA1C" w14:textId="77777777" w:rsidR="00C61A0B" w:rsidRDefault="00C61A0B" w:rsidP="00C61A0B">
      <w:pPr>
        <w:spacing w:after="0" w:line="240" w:lineRule="auto"/>
        <w:ind w:left="4395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Burmistrza Więcborka z dnia 21 lutego 2025 r.</w:t>
      </w:r>
    </w:p>
    <w:p w14:paraId="727C9C36" w14:textId="77777777" w:rsidR="00C61A0B" w:rsidRDefault="00C61A0B" w:rsidP="00C61A0B">
      <w:pPr>
        <w:spacing w:line="240" w:lineRule="auto"/>
        <w:jc w:val="center"/>
        <w:rPr>
          <w:rFonts w:ascii="Times New Roman" w:eastAsia="Batang" w:hAnsi="Times New Roman"/>
          <w:sz w:val="24"/>
          <w:szCs w:val="24"/>
        </w:rPr>
      </w:pPr>
    </w:p>
    <w:p w14:paraId="3181ADDE" w14:textId="77777777" w:rsidR="00C61A0B" w:rsidRDefault="00C61A0B" w:rsidP="00C61A0B">
      <w:pPr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OŚWIADCZENIE CZŁONKA KOMISJI OPINIUJĄCEJ / OCENIAJĄCEJ</w:t>
      </w:r>
    </w:p>
    <w:p w14:paraId="56F7E701" w14:textId="77777777" w:rsidR="00C61A0B" w:rsidRDefault="00C61A0B" w:rsidP="00C61A0B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Oświadczam, co następuje:</w:t>
      </w:r>
    </w:p>
    <w:p w14:paraId="7F65E488" w14:textId="77777777" w:rsidR="00C61A0B" w:rsidRDefault="00C61A0B" w:rsidP="00C61A0B">
      <w:pPr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24"/>
          <w:szCs w:val="24"/>
        </w:rPr>
        <w:t>W terminie od 1 stycznia 2024 roku do dnia dzisiejszego byłem (jestem) związany stosunkiem pracy, z tytułu którego uzyskałem przychód z następującymi podmiotami prowadzącymi działalność pożytku publicznego:</w:t>
      </w:r>
    </w:p>
    <w:p w14:paraId="02FD2714" w14:textId="77777777" w:rsidR="00C61A0B" w:rsidRDefault="00C61A0B" w:rsidP="00C61A0B">
      <w:pPr>
        <w:numPr>
          <w:ilvl w:val="0"/>
          <w:numId w:val="5"/>
        </w:numPr>
        <w:spacing w:line="36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14:paraId="44D0CC82" w14:textId="77777777" w:rsidR="00C61A0B" w:rsidRDefault="00C61A0B" w:rsidP="00C61A0B">
      <w:pPr>
        <w:numPr>
          <w:ilvl w:val="0"/>
          <w:numId w:val="5"/>
        </w:numPr>
        <w:spacing w:line="36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14:paraId="19427172" w14:textId="77777777" w:rsidR="00C61A0B" w:rsidRDefault="00C61A0B" w:rsidP="00C61A0B">
      <w:pPr>
        <w:numPr>
          <w:ilvl w:val="0"/>
          <w:numId w:val="5"/>
        </w:numPr>
        <w:spacing w:line="36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14:paraId="2506E135" w14:textId="77777777" w:rsidR="00C61A0B" w:rsidRDefault="00C61A0B" w:rsidP="00C61A0B">
      <w:pPr>
        <w:numPr>
          <w:ilvl w:val="0"/>
          <w:numId w:val="5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14:paraId="13FA69FA" w14:textId="77777777" w:rsidR="00C61A0B" w:rsidRDefault="00C61A0B" w:rsidP="00C61A0B">
      <w:pPr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24"/>
          <w:szCs w:val="24"/>
        </w:rPr>
        <w:t>Jestem członkiem organów wykonawczych, kontrolnych lub innych organów prowadzących działalność pożytku publicznego (nazwa podmiotu – funkcja):</w:t>
      </w:r>
    </w:p>
    <w:p w14:paraId="08C04662" w14:textId="77777777" w:rsidR="00C61A0B" w:rsidRDefault="00C61A0B" w:rsidP="00C61A0B">
      <w:pPr>
        <w:numPr>
          <w:ilvl w:val="0"/>
          <w:numId w:val="4"/>
        </w:numPr>
        <w:spacing w:line="36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14:paraId="5358D7AC" w14:textId="77777777" w:rsidR="00C61A0B" w:rsidRDefault="00C61A0B" w:rsidP="00C61A0B">
      <w:pPr>
        <w:numPr>
          <w:ilvl w:val="0"/>
          <w:numId w:val="4"/>
        </w:numPr>
        <w:spacing w:line="36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14:paraId="1256B28F" w14:textId="77777777" w:rsidR="00C61A0B" w:rsidRDefault="00C61A0B" w:rsidP="00C61A0B">
      <w:pPr>
        <w:numPr>
          <w:ilvl w:val="0"/>
          <w:numId w:val="4"/>
        </w:numPr>
        <w:spacing w:line="36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14:paraId="230CDFF5" w14:textId="77777777" w:rsidR="00C61A0B" w:rsidRDefault="00C61A0B" w:rsidP="00C61A0B">
      <w:pPr>
        <w:numPr>
          <w:ilvl w:val="0"/>
          <w:numId w:val="4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14:paraId="3FF882D6" w14:textId="77777777" w:rsidR="00C61A0B" w:rsidRDefault="00C61A0B" w:rsidP="00C61A0B">
      <w:pPr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24"/>
          <w:szCs w:val="24"/>
        </w:rPr>
        <w:t>Jestem członkiem następujących podmiotów prowadzących działalność pożytku publicznego (nazwa podmiotu – charakter członkostwa – zwykły, wspierający, honorowy):</w:t>
      </w:r>
    </w:p>
    <w:p w14:paraId="3BC01480" w14:textId="77777777" w:rsidR="00C61A0B" w:rsidRDefault="00C61A0B" w:rsidP="00C61A0B">
      <w:pPr>
        <w:numPr>
          <w:ilvl w:val="0"/>
          <w:numId w:val="3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52DF3449" w14:textId="77777777" w:rsidR="00C61A0B" w:rsidRDefault="00C61A0B" w:rsidP="00C61A0B">
      <w:pPr>
        <w:numPr>
          <w:ilvl w:val="0"/>
          <w:numId w:val="3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57E5C0CA" w14:textId="77777777" w:rsidR="00C61A0B" w:rsidRDefault="00C61A0B" w:rsidP="00C61A0B">
      <w:pPr>
        <w:numPr>
          <w:ilvl w:val="0"/>
          <w:numId w:val="3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2421F148" w14:textId="77777777" w:rsidR="00C61A0B" w:rsidRDefault="00C61A0B" w:rsidP="00C61A0B">
      <w:pPr>
        <w:numPr>
          <w:ilvl w:val="0"/>
          <w:numId w:val="3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45322036" w14:textId="77777777" w:rsidR="00C61A0B" w:rsidRDefault="00C61A0B" w:rsidP="00C61A0B">
      <w:pPr>
        <w:numPr>
          <w:ilvl w:val="0"/>
          <w:numId w:val="2"/>
        </w:numPr>
        <w:tabs>
          <w:tab w:val="clear" w:pos="708"/>
          <w:tab w:val="left" w:pos="709"/>
        </w:tabs>
        <w:spacing w:line="240" w:lineRule="auto"/>
        <w:ind w:hanging="294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24"/>
          <w:szCs w:val="24"/>
        </w:rPr>
        <w:t>Jestem wolontariuszem wykonującym świadczenia na rzecz następujących podmiotów prowadzących działalność pożytku publicznego:</w:t>
      </w:r>
    </w:p>
    <w:p w14:paraId="2F0A9547" w14:textId="77777777" w:rsidR="00C61A0B" w:rsidRDefault="00C61A0B" w:rsidP="00C61A0B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440DA095" w14:textId="77777777" w:rsidR="00C61A0B" w:rsidRDefault="00C61A0B" w:rsidP="00C61A0B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59D63B29" w14:textId="77777777" w:rsidR="00C61A0B" w:rsidRDefault="00C61A0B" w:rsidP="00C61A0B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Batang" w:hAnsi="Times New Roman"/>
          <w:sz w:val="18"/>
          <w:szCs w:val="18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0AA8753B" w14:textId="77777777" w:rsidR="00C61A0B" w:rsidRDefault="00C61A0B" w:rsidP="00C61A0B">
      <w:pPr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7BA60A08" w14:textId="77777777" w:rsidR="00C61A0B" w:rsidRDefault="00C61A0B" w:rsidP="00C61A0B">
      <w:pPr>
        <w:numPr>
          <w:ilvl w:val="0"/>
          <w:numId w:val="2"/>
        </w:numPr>
        <w:spacing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lastRenderedPageBreak/>
        <w:t>W razie zmiany jakiejkolwiek z informacji, podanej w moim oświadczeniu, zobowiązuję się do złożenia nowego oświadczenia we wskazanej formie. Nowe oświadczenie zostanie przeze mnie złożone w terminie najpóźniej 3 tygodni od zajścia zmian. Złożenie oświadczenia nie może nastąpić po przystąpieniu do pracy Komisji Oceniającej, opiniującej wnioski o dotacje.</w:t>
      </w:r>
    </w:p>
    <w:p w14:paraId="2BDBDE8D" w14:textId="77777777" w:rsidR="00C61A0B" w:rsidRDefault="00C61A0B" w:rsidP="00C61A0B">
      <w:pPr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</w:p>
    <w:p w14:paraId="2CF594A0" w14:textId="77777777" w:rsidR="00C61A0B" w:rsidRDefault="00C61A0B" w:rsidP="00C61A0B">
      <w:pPr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</w:p>
    <w:p w14:paraId="645389F3" w14:textId="77777777" w:rsidR="00C61A0B" w:rsidRDefault="00C61A0B" w:rsidP="00C61A0B">
      <w:pPr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</w:p>
    <w:p w14:paraId="73E02895" w14:textId="77777777" w:rsidR="00C61A0B" w:rsidRDefault="00C61A0B" w:rsidP="00C61A0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4"/>
          <w:szCs w:val="24"/>
        </w:rPr>
        <w:t>Więcbork, dnia .........................</w:t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/>
          <w:sz w:val="24"/>
          <w:szCs w:val="24"/>
        </w:rPr>
        <w:tab/>
        <w:t>podpis .........................</w:t>
      </w:r>
      <w:r>
        <w:rPr>
          <w:rFonts w:ascii="Times New Roman" w:eastAsia="Batang" w:hAnsi="Times New Roman"/>
          <w:sz w:val="24"/>
          <w:szCs w:val="24"/>
        </w:rPr>
        <w:tab/>
      </w:r>
    </w:p>
    <w:p w14:paraId="7981DF40" w14:textId="77777777" w:rsidR="00C61A0B" w:rsidRDefault="00C61A0B" w:rsidP="00C61A0B">
      <w:pPr>
        <w:rPr>
          <w:rFonts w:ascii="Times New Roman" w:hAnsi="Times New Roman"/>
          <w:sz w:val="28"/>
          <w:szCs w:val="28"/>
        </w:rPr>
      </w:pPr>
    </w:p>
    <w:p w14:paraId="4F615727" w14:textId="77777777" w:rsidR="00921EB2" w:rsidRDefault="00921EB2"/>
    <w:sectPr w:rsidR="00921EB2" w:rsidSect="00C61A0B">
      <w:pgSz w:w="11906" w:h="16838"/>
      <w:pgMar w:top="539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Batang" w:hAnsi="Times New Roman" w:cs="Times New Roman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num w:numId="1" w16cid:durableId="1476951604">
    <w:abstractNumId w:val="0"/>
  </w:num>
  <w:num w:numId="2" w16cid:durableId="187331791">
    <w:abstractNumId w:val="1"/>
  </w:num>
  <w:num w:numId="3" w16cid:durableId="130177079">
    <w:abstractNumId w:val="2"/>
  </w:num>
  <w:num w:numId="4" w16cid:durableId="2107000038">
    <w:abstractNumId w:val="3"/>
  </w:num>
  <w:num w:numId="5" w16cid:durableId="1744332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0B"/>
    <w:rsid w:val="00025D64"/>
    <w:rsid w:val="00435E9D"/>
    <w:rsid w:val="00921EB2"/>
    <w:rsid w:val="00C61A0B"/>
    <w:rsid w:val="00D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B9F2"/>
  <w15:chartTrackingRefBased/>
  <w15:docId w15:val="{DBEA918C-2D25-477C-9B9C-8828E0CF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A0B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1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1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1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1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1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1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1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1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1A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1A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1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1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1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1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1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1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1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1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1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1A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1A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Kiestrzyn-Kobus</dc:creator>
  <cp:keywords/>
  <dc:description/>
  <cp:lastModifiedBy>Ewa Kiestrzyn-Kobus</cp:lastModifiedBy>
  <cp:revision>1</cp:revision>
  <dcterms:created xsi:type="dcterms:W3CDTF">2025-02-21T10:18:00Z</dcterms:created>
  <dcterms:modified xsi:type="dcterms:W3CDTF">2025-02-21T10:19:00Z</dcterms:modified>
</cp:coreProperties>
</file>